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8DF" w14:textId="53EE5D06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Szczytno, dn. </w:t>
      </w:r>
      <w:r w:rsidR="001F078E">
        <w:rPr>
          <w:rFonts w:ascii="Arial" w:hAnsi="Arial" w:cs="Arial"/>
          <w:sz w:val="20"/>
          <w:szCs w:val="20"/>
        </w:rPr>
        <w:t>15.04.2026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3D1B11B0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</w:p>
    <w:p w14:paraId="52825C23" w14:textId="06F1993B" w:rsidR="00603ABD" w:rsidRDefault="00603AB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Zapytanie ofertowe nr ZOZ-P-</w:t>
      </w:r>
      <w:r w:rsidR="001F078E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/20</w:t>
      </w:r>
      <w:r w:rsidR="009C6EC6">
        <w:rPr>
          <w:rFonts w:ascii="Arial" w:hAnsi="Arial" w:cs="Arial"/>
          <w:b/>
          <w:sz w:val="36"/>
          <w:szCs w:val="36"/>
        </w:rPr>
        <w:t>2</w:t>
      </w:r>
      <w:r w:rsidR="001F078E">
        <w:rPr>
          <w:rFonts w:ascii="Arial" w:hAnsi="Arial" w:cs="Arial"/>
          <w:b/>
          <w:sz w:val="36"/>
          <w:szCs w:val="36"/>
        </w:rPr>
        <w:t>6</w:t>
      </w:r>
    </w:p>
    <w:p w14:paraId="6E158454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</w:p>
    <w:p w14:paraId="4A826DA5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ZAMAWIAJĄCY</w:t>
      </w:r>
    </w:p>
    <w:p w14:paraId="08B538C6" w14:textId="77777777" w:rsidR="00603ABD" w:rsidRDefault="00603ABD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2B4FB1A3" w14:textId="77777777" w:rsidR="00603ABD" w:rsidRDefault="00603ABD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M.C. Skłodowskiej 12</w:t>
      </w:r>
    </w:p>
    <w:p w14:paraId="2B5E8C6A" w14:textId="77777777" w:rsidR="00603ABD" w:rsidRDefault="00603ABD">
      <w:pPr>
        <w:ind w:firstLine="397"/>
        <w:jc w:val="both"/>
        <w:rPr>
          <w:rFonts w:ascii="Arial" w:eastAsia="MS Mincho" w:hAnsi="Arial" w:cs="Arial"/>
          <w:w w:val="11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653D7BF2" w14:textId="77777777" w:rsidR="00603ABD" w:rsidRDefault="00603ABD">
      <w:p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>
        <w:rPr>
          <w:rFonts w:ascii="Arial" w:eastAsia="MS Mincho" w:hAnsi="Arial" w:cs="Arial"/>
          <w:w w:val="110"/>
          <w:sz w:val="18"/>
          <w:szCs w:val="18"/>
        </w:rPr>
        <w:t>tel. (0-89) 623 21 41 fax. (0-89) 623 21 36</w:t>
      </w:r>
    </w:p>
    <w:p w14:paraId="02C8F106" w14:textId="77777777" w:rsidR="00603ABD" w:rsidRDefault="00603ABD">
      <w:pPr>
        <w:ind w:left="360"/>
        <w:jc w:val="both"/>
      </w:pPr>
      <w:r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71D31B30" w14:textId="77777777" w:rsidR="00603ABD" w:rsidRDefault="00603ABD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  <w:hyperlink r:id="rId7" w:history="1">
        <w:r w:rsidRPr="00F52A73">
          <w:rPr>
            <w:rStyle w:val="Hipercze"/>
            <w:lang w:val="en-US"/>
          </w:rPr>
          <w:t>www.szpital.szczytno.pl</w:t>
        </w:r>
      </w:hyperlink>
      <w:r>
        <w:rPr>
          <w:rFonts w:ascii="Arial" w:hAnsi="Arial" w:cs="Arial"/>
          <w:color w:val="000000"/>
          <w:sz w:val="18"/>
          <w:szCs w:val="18"/>
          <w:lang w:val="de-DE"/>
        </w:rPr>
        <w:t xml:space="preserve">  ; </w:t>
      </w:r>
      <w:proofErr w:type="spellStart"/>
      <w:r>
        <w:rPr>
          <w:rFonts w:ascii="Arial" w:hAnsi="Arial" w:cs="Arial"/>
          <w:color w:val="000000"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hyperlink r:id="rId8" w:history="1">
        <w:r>
          <w:rPr>
            <w:rStyle w:val="Hipercze"/>
            <w:rFonts w:ascii="Arial" w:hAnsi="Arial" w:cs="Arial"/>
            <w:color w:val="000000"/>
            <w:sz w:val="18"/>
            <w:szCs w:val="18"/>
            <w:lang w:val="de-DE"/>
          </w:rPr>
          <w:t>sszewczyk@szpital.szczytno.pl</w:t>
        </w:r>
      </w:hyperlink>
      <w:r>
        <w:rPr>
          <w:rFonts w:ascii="Arial" w:hAnsi="Arial" w:cs="Arial"/>
          <w:sz w:val="18"/>
          <w:szCs w:val="18"/>
          <w:lang w:val="de-DE"/>
        </w:rPr>
        <w:t xml:space="preserve">; </w:t>
      </w:r>
    </w:p>
    <w:p w14:paraId="4AC7007E" w14:textId="77777777" w:rsidR="00603ABD" w:rsidRDefault="00603ABD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F6ABC83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OPIS PRZEDMIOTU ZAMÓWIENIA</w:t>
      </w:r>
    </w:p>
    <w:p w14:paraId="4CCEC628" w14:textId="3DBE9557" w:rsidR="00603ABD" w:rsidRDefault="00603ABD">
      <w:pPr>
        <w:pStyle w:val="Akapitzlist1"/>
        <w:numPr>
          <w:ilvl w:val="0"/>
          <w:numId w:val="2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1F078E" w:rsidRPr="001F078E">
        <w:rPr>
          <w:rFonts w:ascii="Arial" w:hAnsi="Arial" w:cs="Arial"/>
          <w:sz w:val="20"/>
          <w:szCs w:val="20"/>
        </w:rPr>
        <w:t>Dostaw</w:t>
      </w:r>
      <w:r w:rsidR="001F078E">
        <w:rPr>
          <w:rFonts w:ascii="Arial" w:hAnsi="Arial" w:cs="Arial"/>
          <w:sz w:val="20"/>
          <w:szCs w:val="20"/>
        </w:rPr>
        <w:t>a</w:t>
      </w:r>
      <w:r w:rsidR="001F078E" w:rsidRPr="001F078E">
        <w:rPr>
          <w:rFonts w:ascii="Arial" w:hAnsi="Arial" w:cs="Arial"/>
          <w:sz w:val="20"/>
          <w:szCs w:val="20"/>
        </w:rPr>
        <w:t xml:space="preserve"> tonerów i tuszy dla Zespołu Opieki Zdrowotnej w Szczytnie”</w:t>
      </w:r>
    </w:p>
    <w:p w14:paraId="3394BAD5" w14:textId="77777777" w:rsidR="00603ABD" w:rsidRDefault="00603ABD">
      <w:pPr>
        <w:pStyle w:val="Akapitzlist1"/>
        <w:numPr>
          <w:ilvl w:val="0"/>
          <w:numId w:val="2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</w:t>
      </w:r>
      <w:r w:rsidR="00966443">
        <w:rPr>
          <w:rFonts w:ascii="Arial" w:hAnsi="Arial" w:cs="Arial"/>
          <w:sz w:val="20"/>
          <w:szCs w:val="20"/>
        </w:rPr>
        <w:t>rzedmiotu zamówienia: Zał. nr 1 i Zał. nr 2.</w:t>
      </w:r>
    </w:p>
    <w:p w14:paraId="319DBD4E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TERMIN WYKONANIA ZAMÓWIENIA</w:t>
      </w:r>
    </w:p>
    <w:p w14:paraId="0B74144F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Termin wykonania przedmiotu zamówienia: </w:t>
      </w:r>
      <w:r>
        <w:rPr>
          <w:rFonts w:ascii="Arial" w:hAnsi="Arial" w:cs="Arial"/>
          <w:b/>
          <w:color w:val="0000CC"/>
          <w:sz w:val="20"/>
          <w:szCs w:val="20"/>
          <w:u w:val="single"/>
        </w:rPr>
        <w:t>12 m-</w:t>
      </w:r>
      <w:proofErr w:type="spellStart"/>
      <w:r>
        <w:rPr>
          <w:rFonts w:ascii="Arial" w:hAnsi="Arial" w:cs="Arial"/>
          <w:b/>
          <w:color w:val="0000CC"/>
          <w:sz w:val="20"/>
          <w:szCs w:val="20"/>
          <w:u w:val="single"/>
        </w:rPr>
        <w:t>cy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7F3BCC4C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</w:p>
    <w:p w14:paraId="34198941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OPIS SPOSBU PRZYGOTOWANIA OFERTY</w:t>
      </w:r>
    </w:p>
    <w:p w14:paraId="52B35003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Oferent powinien stworzyć ofertę na formularzu załączonym do niniejszego zapytania</w:t>
      </w:r>
      <w:r w:rsidR="00966443">
        <w:rPr>
          <w:rFonts w:ascii="Arial" w:hAnsi="Arial" w:cs="Arial"/>
          <w:sz w:val="20"/>
          <w:szCs w:val="20"/>
        </w:rPr>
        <w:t xml:space="preserve"> (załącznik nr 1 i załącznik nr 2)</w:t>
      </w:r>
      <w:r>
        <w:rPr>
          <w:rFonts w:ascii="Arial" w:hAnsi="Arial" w:cs="Arial"/>
          <w:sz w:val="20"/>
          <w:szCs w:val="20"/>
        </w:rPr>
        <w:t>.</w:t>
      </w:r>
    </w:p>
    <w:p w14:paraId="44117548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Oferta powinna być:</w:t>
      </w:r>
    </w:p>
    <w:p w14:paraId="6CCD1E19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ab/>
        <w:t>- opatrzona pieczątką firmową,</w:t>
      </w:r>
    </w:p>
    <w:p w14:paraId="1408A836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2B29CE4D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7DDC19AA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  <w:u w:val="single"/>
        </w:rPr>
      </w:pPr>
      <w:r w:rsidRPr="00A41A09">
        <w:rPr>
          <w:rFonts w:ascii="Arial" w:hAnsi="Arial" w:cs="Arial"/>
          <w:sz w:val="20"/>
          <w:szCs w:val="20"/>
        </w:rPr>
        <w:tab/>
        <w:t xml:space="preserve">- podpisana czytelnie przez wykonawcę. </w:t>
      </w:r>
    </w:p>
    <w:p w14:paraId="7FD189B6" w14:textId="1D98C7FD" w:rsidR="00603ABD" w:rsidRPr="00A41A09" w:rsidRDefault="00603ABD">
      <w:pPr>
        <w:tabs>
          <w:tab w:val="left" w:pos="540"/>
        </w:tabs>
        <w:ind w:left="643"/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  <w:u w:val="single"/>
        </w:rPr>
        <w:tab/>
        <w:t>Oferent  w</w:t>
      </w:r>
      <w:r w:rsidRPr="00A41A09">
        <w:rPr>
          <w:rFonts w:ascii="Arial" w:hAnsi="Arial" w:cs="Arial"/>
          <w:sz w:val="20"/>
          <w:szCs w:val="20"/>
        </w:rPr>
        <w:t xml:space="preserve"> celu potwierdzenia, że oferowane dostawy, odpowiadają wymaganiom określonym  przez Zamawiającego, Zamawiający żąda następujących dokumentów: </w:t>
      </w:r>
    </w:p>
    <w:p w14:paraId="093D0264" w14:textId="049162C4" w:rsidR="00A41A09" w:rsidRPr="00A41A09" w:rsidRDefault="00A41A09">
      <w:pPr>
        <w:tabs>
          <w:tab w:val="left" w:pos="540"/>
        </w:tabs>
        <w:ind w:left="643"/>
        <w:jc w:val="both"/>
        <w:rPr>
          <w:rFonts w:ascii="Arial" w:hAnsi="Arial" w:cs="Arial"/>
          <w:b/>
          <w:sz w:val="20"/>
          <w:szCs w:val="20"/>
        </w:rPr>
      </w:pPr>
    </w:p>
    <w:p w14:paraId="0B1A5573" w14:textId="01A24625" w:rsidR="00EB33D3" w:rsidRPr="00EB33D3" w:rsidRDefault="00A41A09" w:rsidP="00EB33D3">
      <w:pPr>
        <w:pStyle w:val="Akapitzlist"/>
        <w:numPr>
          <w:ilvl w:val="0"/>
          <w:numId w:val="3"/>
        </w:num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>Wypis z rejestru przedsiębiorców lub zaświadczenia z ewidencji działalności gospodarczej, wystawione w dacie nie wcześniejszej niż sześć miesięcy przed datą złożenia oferty oraz pozwolenia na świadczenie usług w zakresie zamówienia</w:t>
      </w:r>
    </w:p>
    <w:p w14:paraId="4F16784F" w14:textId="77777777" w:rsidR="00A41A09" w:rsidRPr="00A41A09" w:rsidRDefault="00A41A09" w:rsidP="00A41A09">
      <w:pPr>
        <w:widowControl w:val="0"/>
        <w:ind w:left="926"/>
        <w:jc w:val="both"/>
        <w:rPr>
          <w:rFonts w:ascii="Arial" w:hAnsi="Arial" w:cs="Arial"/>
          <w:b/>
          <w:sz w:val="20"/>
          <w:szCs w:val="20"/>
        </w:rPr>
      </w:pPr>
    </w:p>
    <w:p w14:paraId="5646D5CC" w14:textId="5724A8E5" w:rsidR="00603ABD" w:rsidRDefault="00603ABD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>Zaakceptowane wzory umowy dostawy.</w:t>
      </w:r>
    </w:p>
    <w:p w14:paraId="71FCE1C4" w14:textId="77777777" w:rsidR="00EB33D3" w:rsidRPr="00A41A09" w:rsidRDefault="00EB33D3" w:rsidP="00EB33D3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4703F18" w14:textId="77777777" w:rsidR="00A41A09" w:rsidRPr="00A41A09" w:rsidRDefault="00A41A09" w:rsidP="00A41A09">
      <w:pPr>
        <w:widowControl w:val="0"/>
        <w:ind w:left="926"/>
        <w:jc w:val="both"/>
        <w:rPr>
          <w:rFonts w:ascii="Arial" w:hAnsi="Arial" w:cs="Arial"/>
          <w:sz w:val="20"/>
          <w:szCs w:val="20"/>
        </w:rPr>
      </w:pPr>
    </w:p>
    <w:p w14:paraId="72DBB0DF" w14:textId="4E1C5380" w:rsidR="00A41A09" w:rsidRPr="00F52A73" w:rsidRDefault="00A41A09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52A73">
        <w:rPr>
          <w:rFonts w:ascii="Arial" w:hAnsi="Arial" w:cs="Arial"/>
          <w:sz w:val="20"/>
          <w:szCs w:val="20"/>
        </w:rPr>
        <w:t xml:space="preserve">Próbki  – na wezwanie Zamawiającego. </w:t>
      </w:r>
    </w:p>
    <w:p w14:paraId="7684D2F1" w14:textId="19C470DD" w:rsidR="00603ABD" w:rsidRPr="00A41A09" w:rsidRDefault="00603ABD">
      <w:pPr>
        <w:pStyle w:val="Styl"/>
        <w:ind w:left="720" w:right="45"/>
        <w:rPr>
          <w:rFonts w:ascii="Arial" w:hAnsi="Arial" w:cs="Arial"/>
          <w:sz w:val="20"/>
          <w:szCs w:val="20"/>
        </w:rPr>
      </w:pPr>
    </w:p>
    <w:p w14:paraId="202A81C3" w14:textId="0964C511" w:rsidR="00A41A09" w:rsidRPr="00A41A09" w:rsidRDefault="00A41A09">
      <w:pPr>
        <w:pStyle w:val="Styl"/>
        <w:ind w:left="720" w:right="45"/>
        <w:rPr>
          <w:rFonts w:ascii="Arial" w:hAnsi="Arial" w:cs="Arial"/>
          <w:b/>
          <w:color w:val="000000"/>
          <w:sz w:val="20"/>
          <w:szCs w:val="20"/>
        </w:rPr>
      </w:pPr>
      <w:r w:rsidRPr="00A41A09">
        <w:rPr>
          <w:rFonts w:ascii="Arial" w:hAnsi="Arial" w:cs="Arial"/>
          <w:b/>
          <w:color w:val="000000"/>
          <w:sz w:val="20"/>
          <w:szCs w:val="20"/>
        </w:rPr>
        <w:t>Jeżeli oferent nie złoży wszystkich wymaganych dokumentów – Zamawiający wezwie do ich uzupełnienia. Barak odpowiedzi na wezwanie Zamawiającego będzie skutkował odrzuceniem oferty.</w:t>
      </w:r>
    </w:p>
    <w:p w14:paraId="0DB6F613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</w:p>
    <w:p w14:paraId="3F0AE44F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1FE58763" w14:textId="2CADB0E4" w:rsidR="00603ABD" w:rsidRPr="00A41A09" w:rsidRDefault="00603ABD">
      <w:pPr>
        <w:pStyle w:val="Nagwek4"/>
        <w:ind w:left="0"/>
        <w:jc w:val="left"/>
        <w:rPr>
          <w:b w:val="0"/>
        </w:rPr>
      </w:pPr>
      <w:r w:rsidRPr="00A41A09">
        <w:rPr>
          <w:b w:val="0"/>
        </w:rPr>
        <w:t>1.</w:t>
      </w:r>
      <w:r w:rsidRPr="00A41A09">
        <w:t xml:space="preserve">  </w:t>
      </w:r>
      <w:r w:rsidRPr="00A41A09">
        <w:rPr>
          <w:b w:val="0"/>
        </w:rPr>
        <w:t xml:space="preserve">Oferta powinna być przesłana </w:t>
      </w:r>
      <w:bookmarkStart w:id="0" w:name="_Hlk99447600"/>
      <w:r w:rsidRPr="00A41A09">
        <w:rPr>
          <w:b w:val="0"/>
        </w:rPr>
        <w:t xml:space="preserve">za pośrednictwem </w:t>
      </w:r>
      <w:r w:rsidR="00690E00">
        <w:rPr>
          <w:b w:val="0"/>
        </w:rPr>
        <w:t xml:space="preserve">skrzynki elektronicznej e-mail: </w:t>
      </w:r>
      <w:hyperlink r:id="rId9" w:history="1">
        <w:r w:rsidR="00690E00" w:rsidRPr="00CD1EEB">
          <w:rPr>
            <w:rStyle w:val="Hipercze"/>
            <w:rFonts w:cs="Arial"/>
            <w:b w:val="0"/>
          </w:rPr>
          <w:t>sszewczyk@szpital.szczytno.pl</w:t>
        </w:r>
      </w:hyperlink>
      <w:r w:rsidR="00690E00">
        <w:rPr>
          <w:b w:val="0"/>
        </w:rPr>
        <w:t xml:space="preserve"> </w:t>
      </w:r>
      <w:bookmarkEnd w:id="0"/>
      <w:r w:rsidRPr="00A41A09">
        <w:rPr>
          <w:b w:val="0"/>
        </w:rPr>
        <w:t xml:space="preserve">: </w:t>
      </w:r>
    </w:p>
    <w:p w14:paraId="4387AEE4" w14:textId="34356299" w:rsidR="00603ABD" w:rsidRPr="00A41A09" w:rsidRDefault="00603ABD">
      <w:pPr>
        <w:pStyle w:val="Nagwek4"/>
        <w:ind w:left="0"/>
        <w:jc w:val="left"/>
        <w:rPr>
          <w:b w:val="0"/>
        </w:rPr>
      </w:pPr>
      <w:r w:rsidRPr="00A41A09">
        <w:rPr>
          <w:b w:val="0"/>
        </w:rPr>
        <w:t xml:space="preserve">     </w:t>
      </w:r>
      <w:r w:rsidRPr="00A41A09">
        <w:rPr>
          <w:b w:val="0"/>
        </w:rPr>
        <w:tab/>
      </w:r>
    </w:p>
    <w:p w14:paraId="474D3712" w14:textId="0F4BA563" w:rsidR="00603ABD" w:rsidRPr="00A41A09" w:rsidRDefault="00966011">
      <w:pPr>
        <w:pStyle w:val="Nagwek4"/>
        <w:ind w:left="0"/>
        <w:jc w:val="left"/>
      </w:pPr>
      <w:r w:rsidRPr="00A41A09">
        <w:rPr>
          <w:u w:val="single"/>
        </w:rPr>
        <w:t xml:space="preserve">do dnia </w:t>
      </w:r>
      <w:r w:rsidR="001F078E">
        <w:rPr>
          <w:u w:val="single"/>
        </w:rPr>
        <w:t>21</w:t>
      </w:r>
      <w:r w:rsidR="00EB33D3">
        <w:rPr>
          <w:u w:val="single"/>
        </w:rPr>
        <w:t>.04</w:t>
      </w:r>
      <w:r w:rsidR="00603ABD" w:rsidRPr="00A41A09">
        <w:rPr>
          <w:u w:val="single"/>
        </w:rPr>
        <w:t>.20</w:t>
      </w:r>
      <w:r w:rsidRPr="00A41A09">
        <w:rPr>
          <w:u w:val="single"/>
        </w:rPr>
        <w:t>2</w:t>
      </w:r>
      <w:r w:rsidR="001F078E">
        <w:rPr>
          <w:u w:val="single"/>
        </w:rPr>
        <w:t>6</w:t>
      </w:r>
      <w:r w:rsidR="00F52A73">
        <w:rPr>
          <w:u w:val="single"/>
        </w:rPr>
        <w:t xml:space="preserve"> </w:t>
      </w:r>
      <w:r w:rsidR="00603ABD" w:rsidRPr="00A41A09">
        <w:rPr>
          <w:u w:val="single"/>
        </w:rPr>
        <w:t>r</w:t>
      </w:r>
      <w:r w:rsidR="00603ABD" w:rsidRPr="00A41A09">
        <w:rPr>
          <w:b w:val="0"/>
        </w:rPr>
        <w:t>.</w:t>
      </w:r>
      <w:r w:rsidR="00E17C55" w:rsidRPr="00A41A09">
        <w:rPr>
          <w:b w:val="0"/>
        </w:rPr>
        <w:t xml:space="preserve"> </w:t>
      </w:r>
      <w:r w:rsidRPr="00A41A09">
        <w:t>do godz. 1</w:t>
      </w:r>
      <w:r w:rsidR="00A41A09" w:rsidRPr="00A41A09">
        <w:t>0</w:t>
      </w:r>
      <w:r w:rsidR="00E17C55" w:rsidRPr="00A41A09">
        <w:t>:00</w:t>
      </w:r>
      <w:r w:rsidRPr="00A41A09">
        <w:rPr>
          <w:b w:val="0"/>
        </w:rPr>
        <w:t xml:space="preserve"> wraz z załączonym</w:t>
      </w:r>
      <w:r w:rsidR="00603ABD" w:rsidRPr="00A41A09">
        <w:rPr>
          <w:b w:val="0"/>
        </w:rPr>
        <w:t xml:space="preserve"> </w:t>
      </w:r>
      <w:bookmarkStart w:id="1" w:name="_Hlk86922372"/>
      <w:r w:rsidRPr="00A41A09">
        <w:rPr>
          <w:b w:val="0"/>
        </w:rPr>
        <w:t>wypisem</w:t>
      </w:r>
      <w:r w:rsidR="00603ABD" w:rsidRPr="00A41A09">
        <w:rPr>
          <w:b w:val="0"/>
        </w:rPr>
        <w:t xml:space="preserve"> z rejestru przedsiębiorców lub zaświadczenia z ewidencji działalności gospodarczej, wystawione w dacie nie wcześniejszej niż sześć miesięcy przed datą złożenia oferty oraz pozwolenia na świadczenie usług w zakresie zamówienia</w:t>
      </w:r>
      <w:bookmarkEnd w:id="1"/>
      <w:r w:rsidR="00603ABD" w:rsidRPr="00A41A09">
        <w:rPr>
          <w:b w:val="0"/>
        </w:rPr>
        <w:t>.</w:t>
      </w:r>
      <w:r w:rsidR="00603ABD" w:rsidRPr="00A41A09">
        <w:t xml:space="preserve"> </w:t>
      </w:r>
    </w:p>
    <w:p w14:paraId="784689FF" w14:textId="41E98363" w:rsidR="00603ABD" w:rsidRPr="00A41A09" w:rsidRDefault="00603ABD">
      <w:pPr>
        <w:ind w:left="390" w:hanging="390"/>
        <w:jc w:val="both"/>
        <w:rPr>
          <w:rFonts w:ascii="Arial" w:hAnsi="Arial" w:cs="Arial"/>
          <w:b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>2.</w:t>
      </w:r>
      <w:r w:rsidRPr="00A41A09">
        <w:rPr>
          <w:rFonts w:ascii="Arial" w:hAnsi="Arial" w:cs="Arial"/>
          <w:sz w:val="20"/>
          <w:szCs w:val="20"/>
        </w:rPr>
        <w:tab/>
        <w:t xml:space="preserve">Ocena ofert  zostanie  dokonana  </w:t>
      </w:r>
      <w:r w:rsidR="00EB33D3">
        <w:rPr>
          <w:rFonts w:ascii="Arial" w:hAnsi="Arial" w:cs="Arial"/>
          <w:sz w:val="20"/>
          <w:szCs w:val="20"/>
        </w:rPr>
        <w:t xml:space="preserve">do dnia </w:t>
      </w:r>
      <w:r w:rsidRPr="00A41A09">
        <w:rPr>
          <w:rFonts w:ascii="Arial" w:hAnsi="Arial" w:cs="Arial"/>
          <w:b/>
          <w:bCs/>
          <w:sz w:val="20"/>
          <w:szCs w:val="20"/>
        </w:rPr>
        <w:t xml:space="preserve"> </w:t>
      </w:r>
      <w:r w:rsidR="001F078E">
        <w:rPr>
          <w:rFonts w:ascii="Arial" w:hAnsi="Arial" w:cs="Arial"/>
          <w:b/>
          <w:bCs/>
          <w:sz w:val="20"/>
          <w:szCs w:val="20"/>
        </w:rPr>
        <w:t>2</w:t>
      </w:r>
      <w:r w:rsidR="00EB33D3">
        <w:rPr>
          <w:rFonts w:ascii="Arial" w:hAnsi="Arial" w:cs="Arial"/>
          <w:b/>
          <w:bCs/>
          <w:sz w:val="20"/>
          <w:szCs w:val="20"/>
        </w:rPr>
        <w:t>2</w:t>
      </w:r>
      <w:r w:rsidRPr="00A41A09">
        <w:rPr>
          <w:rFonts w:ascii="Arial" w:hAnsi="Arial" w:cs="Arial"/>
          <w:b/>
          <w:bCs/>
          <w:sz w:val="20"/>
          <w:szCs w:val="20"/>
        </w:rPr>
        <w:t>.</w:t>
      </w:r>
      <w:r w:rsidR="00BE5812">
        <w:rPr>
          <w:rFonts w:ascii="Arial" w:hAnsi="Arial" w:cs="Arial"/>
          <w:b/>
          <w:sz w:val="20"/>
          <w:szCs w:val="20"/>
        </w:rPr>
        <w:t>0</w:t>
      </w:r>
      <w:r w:rsidR="00EB33D3">
        <w:rPr>
          <w:rFonts w:ascii="Arial" w:hAnsi="Arial" w:cs="Arial"/>
          <w:b/>
          <w:sz w:val="20"/>
          <w:szCs w:val="20"/>
        </w:rPr>
        <w:t>4</w:t>
      </w:r>
      <w:r w:rsidRPr="00A41A09">
        <w:rPr>
          <w:rFonts w:ascii="Arial" w:hAnsi="Arial" w:cs="Arial"/>
          <w:b/>
          <w:sz w:val="20"/>
          <w:szCs w:val="20"/>
        </w:rPr>
        <w:t>.20</w:t>
      </w:r>
      <w:r w:rsidR="00966011" w:rsidRPr="00A41A09">
        <w:rPr>
          <w:rFonts w:ascii="Arial" w:hAnsi="Arial" w:cs="Arial"/>
          <w:b/>
          <w:sz w:val="20"/>
          <w:szCs w:val="20"/>
        </w:rPr>
        <w:t>2</w:t>
      </w:r>
      <w:r w:rsidR="001F078E">
        <w:rPr>
          <w:rFonts w:ascii="Arial" w:hAnsi="Arial" w:cs="Arial"/>
          <w:b/>
          <w:sz w:val="20"/>
          <w:szCs w:val="20"/>
        </w:rPr>
        <w:t>6</w:t>
      </w:r>
      <w:r w:rsidRPr="00A41A09">
        <w:rPr>
          <w:rFonts w:ascii="Arial" w:hAnsi="Arial" w:cs="Arial"/>
          <w:b/>
          <w:sz w:val="20"/>
          <w:szCs w:val="20"/>
        </w:rPr>
        <w:t>r</w:t>
      </w:r>
      <w:r w:rsidRPr="00A41A09">
        <w:rPr>
          <w:rFonts w:ascii="Arial" w:hAnsi="Arial" w:cs="Arial"/>
          <w:sz w:val="20"/>
          <w:szCs w:val="20"/>
        </w:rPr>
        <w:t xml:space="preserve">. a wyniki  i wybór najkorzystniejszej oferty zostanie </w:t>
      </w:r>
      <w:r w:rsidR="00690E00" w:rsidRPr="00690E00">
        <w:rPr>
          <w:rFonts w:ascii="Arial" w:hAnsi="Arial" w:cs="Arial"/>
          <w:sz w:val="20"/>
          <w:szCs w:val="20"/>
        </w:rPr>
        <w:t xml:space="preserve">za pośrednictwem skrzynki elektronicznej e-mail: </w:t>
      </w:r>
      <w:hyperlink r:id="rId10" w:history="1">
        <w:r w:rsidR="00690E00" w:rsidRPr="00CD1EEB">
          <w:rPr>
            <w:rStyle w:val="Hipercze"/>
            <w:rFonts w:ascii="Arial" w:hAnsi="Arial" w:cs="Arial"/>
            <w:sz w:val="20"/>
            <w:szCs w:val="20"/>
          </w:rPr>
          <w:t>sszewczyk@szpital.szczytno.pl</w:t>
        </w:r>
      </w:hyperlink>
      <w:r w:rsidR="00690E00">
        <w:rPr>
          <w:rFonts w:ascii="Arial" w:hAnsi="Arial" w:cs="Arial"/>
          <w:sz w:val="20"/>
          <w:szCs w:val="20"/>
        </w:rPr>
        <w:t xml:space="preserve"> </w:t>
      </w:r>
      <w:r w:rsidR="00966011" w:rsidRPr="00A41A09">
        <w:rPr>
          <w:rFonts w:ascii="Arial" w:hAnsi="Arial" w:cs="Arial"/>
          <w:color w:val="000000"/>
          <w:sz w:val="20"/>
          <w:szCs w:val="20"/>
        </w:rPr>
        <w:t>.</w:t>
      </w:r>
    </w:p>
    <w:p w14:paraId="45290162" w14:textId="77777777" w:rsidR="00603ABD" w:rsidRPr="00A41A09" w:rsidRDefault="00603ABD">
      <w:pPr>
        <w:jc w:val="both"/>
        <w:rPr>
          <w:rFonts w:ascii="Arial" w:hAnsi="Arial" w:cs="Arial"/>
          <w:b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>3.</w:t>
      </w:r>
      <w:r w:rsidRPr="00A41A09">
        <w:rPr>
          <w:rFonts w:ascii="Arial" w:hAnsi="Arial" w:cs="Arial"/>
          <w:sz w:val="20"/>
          <w:szCs w:val="20"/>
        </w:rPr>
        <w:t xml:space="preserve">   Oferty złożone po terminie nie będą rozpatrywane.</w:t>
      </w:r>
    </w:p>
    <w:p w14:paraId="5126EF48" w14:textId="77777777" w:rsidR="00603ABD" w:rsidRPr="00A41A09" w:rsidRDefault="00603ABD">
      <w:pPr>
        <w:jc w:val="both"/>
        <w:rPr>
          <w:rFonts w:ascii="Arial" w:hAnsi="Arial" w:cs="Arial"/>
          <w:b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 xml:space="preserve">4.   </w:t>
      </w:r>
      <w:r w:rsidRPr="00A41A09">
        <w:rPr>
          <w:rFonts w:ascii="Arial" w:hAnsi="Arial" w:cs="Arial"/>
          <w:sz w:val="20"/>
          <w:szCs w:val="20"/>
        </w:rPr>
        <w:t>Oferent może przed upływem terminu składania ofert zmienić lub wycofać swoją ofertę.</w:t>
      </w:r>
    </w:p>
    <w:p w14:paraId="5DB67F76" w14:textId="77777777" w:rsidR="00603ABD" w:rsidRPr="00A41A09" w:rsidRDefault="00603ABD">
      <w:pPr>
        <w:ind w:left="390" w:hanging="390"/>
        <w:jc w:val="both"/>
        <w:rPr>
          <w:rFonts w:ascii="Arial" w:hAnsi="Arial" w:cs="Arial"/>
          <w:b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>5.</w:t>
      </w:r>
      <w:r w:rsidRPr="00A41A09">
        <w:rPr>
          <w:rFonts w:ascii="Arial" w:hAnsi="Arial" w:cs="Arial"/>
          <w:sz w:val="20"/>
          <w:szCs w:val="20"/>
        </w:rPr>
        <w:tab/>
        <w:t>W toku badania i oceny ofert Zamawiający może żądać od oferentów wyjaśnień dotyczących treści złożonych ofert.</w:t>
      </w:r>
    </w:p>
    <w:p w14:paraId="3D44B7B2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b/>
          <w:sz w:val="20"/>
          <w:szCs w:val="20"/>
        </w:rPr>
        <w:t>VI. KRYTERIA I OCENA OFERT</w:t>
      </w:r>
    </w:p>
    <w:p w14:paraId="1047FBBD" w14:textId="77777777" w:rsidR="00603ABD" w:rsidRPr="00A41A09" w:rsidRDefault="00603ABD">
      <w:pPr>
        <w:jc w:val="both"/>
        <w:rPr>
          <w:rFonts w:ascii="Arial" w:hAnsi="Arial" w:cs="Arial"/>
          <w:sz w:val="20"/>
          <w:szCs w:val="20"/>
        </w:rPr>
      </w:pPr>
      <w:r w:rsidRPr="00A41A09">
        <w:rPr>
          <w:rFonts w:ascii="Arial" w:hAnsi="Arial" w:cs="Arial"/>
          <w:sz w:val="20"/>
          <w:szCs w:val="20"/>
        </w:rPr>
        <w:t xml:space="preserve">      Zamawiający dokona oceny ważnych ofert na podstawie następujących kryteriów:</w:t>
      </w:r>
    </w:p>
    <w:p w14:paraId="34912D7F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- Cena 100%</w:t>
      </w:r>
    </w:p>
    <w:p w14:paraId="408B1E94" w14:textId="77777777" w:rsidR="00603ABD" w:rsidRDefault="00603AB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Należy podać cenę dostawy towaru wraz z transportem (netto + VAT = cena brutto)</w:t>
      </w:r>
    </w:p>
    <w:p w14:paraId="3420EB82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6DF7A899" w14:textId="4F120C23" w:rsidR="00603ABD" w:rsidRDefault="00603ABD">
      <w:pPr>
        <w:ind w:left="39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wyborze najkorzystniejszej oferty Zamawiający zawiadomi oferentów </w:t>
      </w:r>
      <w:r w:rsidR="00690E00" w:rsidRPr="00690E00">
        <w:rPr>
          <w:rFonts w:ascii="Arial" w:hAnsi="Arial" w:cs="Arial"/>
          <w:sz w:val="20"/>
          <w:szCs w:val="20"/>
        </w:rPr>
        <w:t xml:space="preserve">za pośrednictwem skrzynki elektronicznej e-mail: </w:t>
      </w:r>
      <w:hyperlink r:id="rId11" w:history="1">
        <w:r w:rsidR="00690E00" w:rsidRPr="00CD1EEB">
          <w:rPr>
            <w:rStyle w:val="Hipercze"/>
            <w:rFonts w:ascii="Arial" w:hAnsi="Arial" w:cs="Arial"/>
            <w:sz w:val="20"/>
            <w:szCs w:val="20"/>
          </w:rPr>
          <w:t>sszewczyk@szpital.szczytno.pl</w:t>
        </w:r>
      </w:hyperlink>
      <w:r w:rsidR="00690E00">
        <w:rPr>
          <w:rFonts w:ascii="Arial" w:hAnsi="Arial" w:cs="Arial"/>
          <w:sz w:val="20"/>
          <w:szCs w:val="20"/>
        </w:rPr>
        <w:t xml:space="preserve"> </w:t>
      </w:r>
    </w:p>
    <w:p w14:paraId="510BF5A2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 DODATKOWE INFORMACJE</w:t>
      </w:r>
    </w:p>
    <w:p w14:paraId="52DB3206" w14:textId="77777777" w:rsidR="00603ABD" w:rsidRDefault="00603ABD">
      <w:pPr>
        <w:ind w:left="39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Dodatkowych informacji udziela</w:t>
      </w:r>
      <w:r>
        <w:rPr>
          <w:rFonts w:ascii="Arial Narrow" w:hAnsi="Arial Narrow"/>
          <w:sz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0"/>
        <w:gridCol w:w="5869"/>
      </w:tblGrid>
      <w:tr w:rsidR="00603ABD" w14:paraId="06A67844" w14:textId="77777777">
        <w:trPr>
          <w:trHeight w:val="689"/>
        </w:trPr>
        <w:tc>
          <w:tcPr>
            <w:tcW w:w="34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F8C8" w14:textId="77777777" w:rsidR="00603ABD" w:rsidRDefault="00603ABD">
            <w:r>
              <w:rPr>
                <w:sz w:val="20"/>
                <w:szCs w:val="20"/>
              </w:rPr>
              <w:t>Osobą uprawnioną przez Zamawiającego do kontaktowania się z Wykonawcami</w:t>
            </w:r>
          </w:p>
        </w:tc>
        <w:tc>
          <w:tcPr>
            <w:tcW w:w="58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BC6DA03" w14:textId="77777777" w:rsidR="00603ABD" w:rsidRDefault="00603ABD">
            <w:r>
              <w:t>Marek Serafiński -  tel. 89/ 623-21-52, w godzinach od 7</w:t>
            </w:r>
            <w:r>
              <w:rPr>
                <w:vertAlign w:val="superscript"/>
              </w:rPr>
              <w:t>30</w:t>
            </w:r>
            <w:r>
              <w:t xml:space="preserve"> do 15</w:t>
            </w:r>
            <w:r>
              <w:rPr>
                <w:vertAlign w:val="superscript"/>
              </w:rPr>
              <w:t>00</w:t>
            </w:r>
            <w:r>
              <w:t>.</w:t>
            </w:r>
            <w:r>
              <w:rPr>
                <w:b/>
              </w:rPr>
              <w:t xml:space="preserve">  </w:t>
            </w:r>
          </w:p>
        </w:tc>
      </w:tr>
      <w:tr w:rsidR="00603ABD" w14:paraId="2B39C434" w14:textId="77777777">
        <w:trPr>
          <w:trHeight w:val="812"/>
        </w:trPr>
        <w:tc>
          <w:tcPr>
            <w:tcW w:w="34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B606DA5" w14:textId="77777777" w:rsidR="00603ABD" w:rsidRDefault="00603ABD">
            <w:r>
              <w:rPr>
                <w:sz w:val="20"/>
                <w:szCs w:val="20"/>
              </w:rPr>
              <w:t>Wyjaśnień dotyczących zapytania ofertowego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7D5B1B78" w14:textId="77777777" w:rsidR="00603ABD" w:rsidRDefault="00603ABD">
            <w:r>
              <w:t>Sylwester Szewczyk-  tel. 89/ 623-21-41, w godzinach od 7</w:t>
            </w:r>
            <w:r>
              <w:rPr>
                <w:vertAlign w:val="superscript"/>
              </w:rPr>
              <w:t>30</w:t>
            </w:r>
            <w:r>
              <w:t xml:space="preserve"> do 15</w:t>
            </w:r>
            <w:r>
              <w:rPr>
                <w:vertAlign w:val="superscript"/>
              </w:rPr>
              <w:t>00</w:t>
            </w:r>
            <w: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6228D13C" w14:textId="77777777" w:rsidR="00603ABD" w:rsidRDefault="00603ABD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52EFDC8A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IX. ZAŁĄCZNIKI</w:t>
      </w:r>
    </w:p>
    <w:p w14:paraId="56EC69A1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9D3AFA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1/ Zał. Nr 1_Oferta</w:t>
      </w:r>
    </w:p>
    <w:p w14:paraId="18EC5B78" w14:textId="77777777" w:rsidR="00603ABD" w:rsidRDefault="00603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2/ </w:t>
      </w:r>
      <w:proofErr w:type="spellStart"/>
      <w:r>
        <w:rPr>
          <w:rFonts w:ascii="Arial" w:hAnsi="Arial" w:cs="Arial"/>
          <w:sz w:val="20"/>
          <w:szCs w:val="20"/>
        </w:rPr>
        <w:t>Zał</w:t>
      </w:r>
      <w:proofErr w:type="spellEnd"/>
      <w:r>
        <w:rPr>
          <w:rFonts w:ascii="Arial" w:hAnsi="Arial" w:cs="Arial"/>
          <w:sz w:val="20"/>
          <w:szCs w:val="20"/>
        </w:rPr>
        <w:t xml:space="preserve"> Nr_ Formularz cenowy parametrów jakościowych</w:t>
      </w:r>
    </w:p>
    <w:p w14:paraId="3E7DCB7B" w14:textId="77777777" w:rsidR="00603ABD" w:rsidRDefault="00603ABD">
      <w:pPr>
        <w:ind w:firstLine="708"/>
        <w:jc w:val="both"/>
      </w:pPr>
      <w:r>
        <w:rPr>
          <w:rFonts w:ascii="Arial" w:hAnsi="Arial" w:cs="Arial"/>
          <w:sz w:val="20"/>
          <w:szCs w:val="20"/>
        </w:rPr>
        <w:t>3/ Zał. Nr 3_Projekt umowy</w:t>
      </w:r>
    </w:p>
    <w:p w14:paraId="7AF4130F" w14:textId="77777777" w:rsidR="00603ABD" w:rsidRDefault="00603ABD"/>
    <w:p w14:paraId="008C1D71" w14:textId="77777777" w:rsidR="00603ABD" w:rsidRDefault="00603ABD">
      <w:pPr>
        <w:rPr>
          <w:b/>
          <w:bCs/>
          <w:color w:val="0000FF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______________________________</w:t>
      </w:r>
    </w:p>
    <w:p w14:paraId="1A521640" w14:textId="77777777" w:rsidR="00603ABD" w:rsidRDefault="00603ABD">
      <w:pPr>
        <w:tabs>
          <w:tab w:val="left" w:pos="6495"/>
        </w:tabs>
        <w:ind w:left="5505" w:hanging="15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Zatwierdziła:</w:t>
      </w:r>
    </w:p>
    <w:p w14:paraId="5A2C5071" w14:textId="77777777" w:rsidR="00603ABD" w:rsidRDefault="00603ABD">
      <w:pPr>
        <w:ind w:left="5325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Dyrektor</w:t>
      </w:r>
    </w:p>
    <w:p w14:paraId="7116F76C" w14:textId="77777777" w:rsidR="00603ABD" w:rsidRDefault="00603ABD">
      <w:pPr>
        <w:ind w:left="5325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/-/</w:t>
      </w:r>
    </w:p>
    <w:p w14:paraId="191ECFD7" w14:textId="77777777" w:rsidR="00603ABD" w:rsidRDefault="00603ABD">
      <w:pPr>
        <w:tabs>
          <w:tab w:val="left" w:pos="6495"/>
        </w:tabs>
        <w:ind w:left="5325"/>
        <w:jc w:val="center"/>
      </w:pPr>
      <w:r>
        <w:rPr>
          <w:b/>
          <w:bCs/>
          <w:color w:val="0000FF"/>
        </w:rPr>
        <w:t>Beata Kostrzewa</w:t>
      </w:r>
      <w:r>
        <w:rPr>
          <w:b/>
          <w:bCs/>
          <w:color w:val="0000FF"/>
        </w:rPr>
        <w:tab/>
      </w:r>
    </w:p>
    <w:sectPr w:rsidR="00603ABD" w:rsidSect="00DF7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907" w:bottom="766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B371" w14:textId="77777777" w:rsidR="009A6696" w:rsidRDefault="009A6696">
      <w:r>
        <w:separator/>
      </w:r>
    </w:p>
  </w:endnote>
  <w:endnote w:type="continuationSeparator" w:id="0">
    <w:p w14:paraId="1CC7C084" w14:textId="77777777" w:rsidR="009A6696" w:rsidRDefault="009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E9DE" w14:textId="77777777" w:rsidR="00603ABD" w:rsidRDefault="00143B33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FE517D">
      <w:rPr>
        <w:noProof/>
      </w:rPr>
      <w:t>2</w:t>
    </w:r>
    <w:r>
      <w:rPr>
        <w:noProof/>
      </w:rPr>
      <w:fldChar w:fldCharType="end"/>
    </w:r>
  </w:p>
  <w:p w14:paraId="1D24DD7D" w14:textId="77777777" w:rsidR="00603ABD" w:rsidRDefault="00603A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DB15" w14:textId="77777777" w:rsidR="00603ABD" w:rsidRDefault="00603AB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250C" w14:textId="77777777" w:rsidR="00603ABD" w:rsidRDefault="00603A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249A" w14:textId="77777777" w:rsidR="009A6696" w:rsidRDefault="009A6696">
      <w:r>
        <w:separator/>
      </w:r>
    </w:p>
  </w:footnote>
  <w:footnote w:type="continuationSeparator" w:id="0">
    <w:p w14:paraId="0F9F1F15" w14:textId="77777777" w:rsidR="009A6696" w:rsidRDefault="009A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097" w14:textId="77777777" w:rsidR="00603ABD" w:rsidRDefault="00603A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81E8" w14:textId="77777777" w:rsidR="00603ABD" w:rsidRDefault="00603A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1FCB" w14:textId="77777777" w:rsidR="00603ABD" w:rsidRDefault="00603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eastAsia="Times New Roman" w:cs="Times New Roman"/>
        <w:b w:val="0"/>
        <w:sz w:val="24"/>
      </w:rPr>
    </w:lvl>
    <w:lvl w:ilvl="1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num w:numId="1" w16cid:durableId="1401750989">
    <w:abstractNumId w:val="0"/>
  </w:num>
  <w:num w:numId="2" w16cid:durableId="681591343">
    <w:abstractNumId w:val="1"/>
  </w:num>
  <w:num w:numId="3" w16cid:durableId="152793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43"/>
    <w:rsid w:val="00143B33"/>
    <w:rsid w:val="001F078E"/>
    <w:rsid w:val="00213FAD"/>
    <w:rsid w:val="003509D5"/>
    <w:rsid w:val="004D5744"/>
    <w:rsid w:val="00520A29"/>
    <w:rsid w:val="00581580"/>
    <w:rsid w:val="005F335A"/>
    <w:rsid w:val="00603ABD"/>
    <w:rsid w:val="00687445"/>
    <w:rsid w:val="00690E00"/>
    <w:rsid w:val="00764061"/>
    <w:rsid w:val="00966011"/>
    <w:rsid w:val="00966443"/>
    <w:rsid w:val="009A6696"/>
    <w:rsid w:val="009C6EC6"/>
    <w:rsid w:val="009D21DC"/>
    <w:rsid w:val="00A41A09"/>
    <w:rsid w:val="00AA6A3C"/>
    <w:rsid w:val="00B66657"/>
    <w:rsid w:val="00B9600A"/>
    <w:rsid w:val="00BC39D5"/>
    <w:rsid w:val="00BE5812"/>
    <w:rsid w:val="00DF7791"/>
    <w:rsid w:val="00E00A5C"/>
    <w:rsid w:val="00E17C55"/>
    <w:rsid w:val="00E328FB"/>
    <w:rsid w:val="00E35899"/>
    <w:rsid w:val="00EB33D3"/>
    <w:rsid w:val="00ED4D9F"/>
    <w:rsid w:val="00EE7AAF"/>
    <w:rsid w:val="00F242AF"/>
    <w:rsid w:val="00F52A73"/>
    <w:rsid w:val="00FD380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8C53D"/>
  <w15:docId w15:val="{C60CA2D6-543A-44E8-87FB-70198B02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29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qFormat/>
    <w:rsid w:val="00520A29"/>
    <w:pPr>
      <w:keepNext/>
      <w:tabs>
        <w:tab w:val="num" w:pos="864"/>
      </w:tabs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20A29"/>
  </w:style>
  <w:style w:type="character" w:customStyle="1" w:styleId="Nagwek4Znak">
    <w:name w:val="Nagłówek 4 Znak"/>
    <w:basedOn w:val="Domylnaczcionkaakapitu1"/>
    <w:rsid w:val="00520A29"/>
    <w:rPr>
      <w:rFonts w:ascii="Arial" w:hAnsi="Arial" w:cs="Arial"/>
      <w:b/>
      <w:bCs/>
      <w:sz w:val="20"/>
      <w:szCs w:val="20"/>
    </w:rPr>
  </w:style>
  <w:style w:type="character" w:customStyle="1" w:styleId="StopkaZnak">
    <w:name w:val="Stopka Znak"/>
    <w:basedOn w:val="Domylnaczcionkaakapitu1"/>
    <w:rsid w:val="00520A29"/>
    <w:rPr>
      <w:rFonts w:ascii="Times New Roman" w:hAnsi="Times New Roman" w:cs="Times New Roman"/>
      <w:sz w:val="24"/>
      <w:szCs w:val="24"/>
    </w:rPr>
  </w:style>
  <w:style w:type="character" w:customStyle="1" w:styleId="Numerstrony1">
    <w:name w:val="Numer strony1"/>
    <w:basedOn w:val="Domylnaczcionkaakapitu1"/>
    <w:rsid w:val="00520A29"/>
    <w:rPr>
      <w:rFonts w:cs="Times New Roman"/>
    </w:rPr>
  </w:style>
  <w:style w:type="character" w:styleId="Hipercze">
    <w:name w:val="Hyperlink"/>
    <w:basedOn w:val="Domylnaczcionkaakapitu1"/>
    <w:rsid w:val="00520A29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1"/>
    <w:rsid w:val="00520A29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sid w:val="00520A29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1"/>
    <w:rsid w:val="00520A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  <w:rsid w:val="00520A29"/>
    <w:rPr>
      <w:rFonts w:cs="Times New Roman"/>
    </w:rPr>
  </w:style>
  <w:style w:type="character" w:customStyle="1" w:styleId="ListLabel2">
    <w:name w:val="ListLabel 2"/>
    <w:rsid w:val="00520A29"/>
    <w:rPr>
      <w:rFonts w:cs="Times New Roman"/>
      <w:b w:val="0"/>
    </w:rPr>
  </w:style>
  <w:style w:type="character" w:customStyle="1" w:styleId="ListLabel3">
    <w:name w:val="ListLabel 3"/>
    <w:rsid w:val="00520A29"/>
    <w:rPr>
      <w:rFonts w:cs="Times New Roman"/>
      <w:sz w:val="24"/>
      <w:szCs w:val="24"/>
    </w:rPr>
  </w:style>
  <w:style w:type="character" w:customStyle="1" w:styleId="ListLabel4">
    <w:name w:val="ListLabel 4"/>
    <w:rsid w:val="00520A29"/>
    <w:rPr>
      <w:rFonts w:eastAsia="Times New Roman" w:cs="Times New Roman"/>
      <w:b w:val="0"/>
      <w:sz w:val="24"/>
    </w:rPr>
  </w:style>
  <w:style w:type="paragraph" w:customStyle="1" w:styleId="Nagwek1">
    <w:name w:val="Nagłówek1"/>
    <w:basedOn w:val="Normalny"/>
    <w:next w:val="Tekstpodstawowy"/>
    <w:rsid w:val="00520A2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520A29"/>
    <w:pPr>
      <w:spacing w:after="120"/>
    </w:pPr>
  </w:style>
  <w:style w:type="paragraph" w:styleId="Lista">
    <w:name w:val="List"/>
    <w:basedOn w:val="Tekstpodstawowy"/>
    <w:rsid w:val="00520A29"/>
    <w:rPr>
      <w:rFonts w:cs="Arial Unicode MS"/>
    </w:rPr>
  </w:style>
  <w:style w:type="paragraph" w:customStyle="1" w:styleId="Podpis1">
    <w:name w:val="Podpis1"/>
    <w:basedOn w:val="Normalny"/>
    <w:rsid w:val="00520A29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520A29"/>
    <w:pPr>
      <w:suppressLineNumbers/>
    </w:pPr>
    <w:rPr>
      <w:rFonts w:cs="Arial Unicode MS"/>
    </w:rPr>
  </w:style>
  <w:style w:type="paragraph" w:styleId="Stopka">
    <w:name w:val="footer"/>
    <w:basedOn w:val="Normalny"/>
    <w:rsid w:val="00520A2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520A29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520A2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20A29"/>
    <w:pPr>
      <w:ind w:left="720"/>
    </w:pPr>
  </w:style>
  <w:style w:type="paragraph" w:customStyle="1" w:styleId="Tekstpodstawowy31">
    <w:name w:val="Tekst podstawowy 31"/>
    <w:basedOn w:val="Normalny"/>
    <w:rsid w:val="00520A29"/>
    <w:pPr>
      <w:spacing w:line="360" w:lineRule="auto"/>
    </w:pPr>
    <w:rPr>
      <w:color w:val="000000"/>
    </w:rPr>
  </w:style>
  <w:style w:type="paragraph" w:customStyle="1" w:styleId="Styl">
    <w:name w:val="Styl"/>
    <w:rsid w:val="00520A29"/>
    <w:pPr>
      <w:widowControl w:val="0"/>
      <w:suppressAutoHyphens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20A29"/>
    <w:pPr>
      <w:suppressLineNumbers/>
    </w:pPr>
  </w:style>
  <w:style w:type="paragraph" w:styleId="Akapitzlist">
    <w:name w:val="List Paragraph"/>
    <w:basedOn w:val="Normalny"/>
    <w:uiPriority w:val="34"/>
    <w:qFormat/>
    <w:rsid w:val="00A41A0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9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wczyk@szpital.szczytno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.szczytno.pl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zewczyk@szpital.szczytno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szewczyk@szpital.szczytno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szewczyk@szpital.szczytno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/>
  <LinksUpToDate>false</LinksUpToDate>
  <CharactersWithSpaces>3688</CharactersWithSpaces>
  <SharedDoc>false</SharedDoc>
  <HLinks>
    <vt:vector size="18" baseType="variant">
      <vt:variant>
        <vt:i4>5439537</vt:i4>
      </vt:variant>
      <vt:variant>
        <vt:i4>6</vt:i4>
      </vt:variant>
      <vt:variant>
        <vt:i4>0</vt:i4>
      </vt:variant>
      <vt:variant>
        <vt:i4>5</vt:i4>
      </vt:variant>
      <vt:variant>
        <vt:lpwstr>mailto:sszewczyk@szpital.szczytno.pl</vt:lpwstr>
      </vt:variant>
      <vt:variant>
        <vt:lpwstr/>
      </vt:variant>
      <vt:variant>
        <vt:i4>5439537</vt:i4>
      </vt:variant>
      <vt:variant>
        <vt:i4>3</vt:i4>
      </vt:variant>
      <vt:variant>
        <vt:i4>0</vt:i4>
      </vt:variant>
      <vt:variant>
        <vt:i4>5</vt:i4>
      </vt:variant>
      <vt:variant>
        <vt:lpwstr>mailto:sszewczyk@szpital.szczytno.pl</vt:lpwstr>
      </vt:variant>
      <vt:variant>
        <vt:lpwstr/>
      </vt:variant>
      <vt:variant>
        <vt:i4>7667815</vt:i4>
      </vt:variant>
      <vt:variant>
        <vt:i4>0</vt:i4>
      </vt:variant>
      <vt:variant>
        <vt:i4>0</vt:i4>
      </vt:variant>
      <vt:variant>
        <vt:i4>5</vt:i4>
      </vt:variant>
      <vt:variant>
        <vt:lpwstr>http://www.szpital.szczytno.pl/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creator>ZOZ</dc:creator>
  <cp:lastModifiedBy>Sylwester Szewczyk</cp:lastModifiedBy>
  <cp:revision>6</cp:revision>
  <cp:lastPrinted>2017-08-17T09:54:00Z</cp:lastPrinted>
  <dcterms:created xsi:type="dcterms:W3CDTF">2024-03-04T11:26:00Z</dcterms:created>
  <dcterms:modified xsi:type="dcterms:W3CDTF">2026-04-15T12:02:00Z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